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49DF37" w14:textId="77777777" w:rsidR="00000000" w:rsidRPr="007D6235" w:rsidRDefault="00000000" w:rsidP="00EF7417">
      <w:pPr>
        <w:pStyle w:val="Nadpis1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D6235">
        <w:rPr>
          <w:rFonts w:asciiTheme="minorHAnsi" w:hAnsiTheme="minorHAnsi"/>
          <w:b/>
          <w:color w:val="auto"/>
        </w:rPr>
        <w:t>Formulář pro uplatnění reklamace</w:t>
      </w:r>
    </w:p>
    <w:p w14:paraId="4204F55B" w14:textId="77777777" w:rsidR="00000000" w:rsidRDefault="0000000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>
        <w:rPr>
          <w:rFonts w:ascii="Calibri" w:hAnsi="Calibri" w:cs="Calibri"/>
        </w:rPr>
        <w:t>yplňte tento formulář a odešlete jej zpět pouze v případě, že chcete reklamovat zboží v zákonné době. Formulář je třeba vytisknout, podepsat a zaslat společně s reklamovaným zbožím na adresu:</w:t>
      </w:r>
      <w:r>
        <w:rPr>
          <w:rFonts w:ascii="Calibri" w:hAnsi="Calibri" w:cs="Calibri"/>
        </w:rPr>
        <w:br/>
      </w:r>
    </w:p>
    <w:p w14:paraId="53457C9F" w14:textId="77777777" w:rsidR="00000000" w:rsidRPr="007D6235" w:rsidRDefault="00000000" w:rsidP="007D6235">
      <w:pPr>
        <w:spacing w:before="160" w:after="160"/>
        <w:ind w:right="113"/>
        <w:jc w:val="center"/>
        <w:rPr>
          <w:rFonts w:ascii="Calibri" w:hAnsi="Calibri" w:cs="Calibri"/>
          <w:b/>
        </w:rPr>
      </w:pPr>
      <w:r w:rsidRPr="007D6235">
        <w:rPr>
          <w:rFonts w:ascii="Calibri" w:hAnsi="Calibri" w:cs="Calibri"/>
          <w:b/>
          <w:sz w:val="24"/>
        </w:rPr>
        <w:t xml:space="preserve">J&amp;I Mobile s.ro., </w:t>
      </w:r>
      <w:r>
        <w:rPr>
          <w:rFonts w:ascii="Calibri" w:hAnsi="Calibri" w:cs="Calibri"/>
          <w:b/>
          <w:sz w:val="24"/>
        </w:rPr>
        <w:t>Vančurova 1946</w:t>
      </w:r>
      <w:r>
        <w:rPr>
          <w:rFonts w:ascii="Calibri" w:hAnsi="Calibri" w:cs="Calibri"/>
          <w:b/>
          <w:sz w:val="24"/>
        </w:rPr>
        <w:t>/3</w:t>
      </w:r>
      <w:r w:rsidRPr="007D6235">
        <w:rPr>
          <w:rFonts w:ascii="Calibri" w:hAnsi="Calibri" w:cs="Calibri"/>
          <w:b/>
          <w:sz w:val="24"/>
        </w:rPr>
        <w:t>, 390 01 Tábor</w:t>
      </w:r>
    </w:p>
    <w:p w14:paraId="2BCAD46D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  <w:t>Prodávající</w:t>
      </w:r>
      <w:r>
        <w:rPr>
          <w:rFonts w:ascii="Calibri" w:hAnsi="Calibri" w:cs="Calibri"/>
          <w:b/>
        </w:rPr>
        <w:t>:</w:t>
      </w:r>
    </w:p>
    <w:p w14:paraId="1F442C52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5650DA6" w14:textId="77777777" w:rsidR="00000000" w:rsidRPr="00E774DA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www.mpouzdra.cz</w:t>
      </w:r>
    </w:p>
    <w:p w14:paraId="60C95432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Pr="00E774DA">
        <w:rPr>
          <w:rFonts w:ascii="Calibri" w:hAnsi="Calibri" w:cs="Calibri"/>
        </w:rPr>
        <w:t>J&amp;I Mobile s.r.o.</w:t>
      </w:r>
    </w:p>
    <w:p w14:paraId="26AFF987" w14:textId="77777777" w:rsidR="00000000" w:rsidRPr="00E774DA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Ke Chlumu 295, 390 03 Tábor</w:t>
      </w:r>
    </w:p>
    <w:p w14:paraId="48047115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>03931781 / CZ03931781</w:t>
      </w:r>
    </w:p>
    <w:p w14:paraId="6D72FF94" w14:textId="29C1E97C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20A2E">
        <w:rPr>
          <w:rFonts w:ascii="Calibri" w:hAnsi="Calibri" w:cs="Calibri"/>
        </w:rPr>
        <w:t>info</w:t>
      </w:r>
      <w:r w:rsidRPr="00E774DA">
        <w:rPr>
          <w:rFonts w:ascii="Calibri" w:hAnsi="Calibri" w:cs="Calibri"/>
        </w:rPr>
        <w:t>@mpouzdra.cz</w:t>
      </w:r>
    </w:p>
    <w:p w14:paraId="6FC3BF82" w14:textId="0884D896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+420 </w:t>
      </w:r>
      <w:r w:rsidR="00920A2E">
        <w:rPr>
          <w:rFonts w:ascii="Calibri" w:hAnsi="Calibri" w:cs="Calibri"/>
        </w:rPr>
        <w:t>604</w:t>
      </w:r>
      <w:r>
        <w:rPr>
          <w:rFonts w:ascii="Calibri" w:hAnsi="Calibri" w:cs="Calibri"/>
        </w:rPr>
        <w:t> </w:t>
      </w:r>
      <w:r w:rsidR="00920A2E">
        <w:rPr>
          <w:rFonts w:ascii="Calibri" w:hAnsi="Calibri" w:cs="Calibri"/>
        </w:rPr>
        <w:t>489</w:t>
      </w:r>
      <w:r>
        <w:rPr>
          <w:rFonts w:ascii="Calibri" w:hAnsi="Calibri" w:cs="Calibri"/>
        </w:rPr>
        <w:t> </w:t>
      </w:r>
      <w:r w:rsidR="00920A2E">
        <w:rPr>
          <w:rFonts w:ascii="Calibri" w:hAnsi="Calibri" w:cs="Calibri"/>
        </w:rPr>
        <w:t>850</w:t>
      </w:r>
    </w:p>
    <w:p w14:paraId="4396C9E6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</w:pPr>
    </w:p>
    <w:p w14:paraId="0ACC5726" w14:textId="77777777" w:rsidR="00000000" w:rsidRDefault="00000000" w:rsidP="007D6235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  <w:r>
        <w:rPr>
          <w:rFonts w:ascii="Calibri" w:hAnsi="Calibri" w:cs="Calibri"/>
        </w:rPr>
        <w:br/>
        <w:t>Číslo objednáv</w:t>
      </w:r>
      <w:r>
        <w:rPr>
          <w:rFonts w:ascii="Calibri" w:hAnsi="Calibri" w:cs="Calibri"/>
        </w:rPr>
        <w:t>ky:</w:t>
      </w:r>
      <w:r>
        <w:rPr>
          <w:rFonts w:ascii="Calibri" w:hAnsi="Calibri" w:cs="Calibri"/>
        </w:rPr>
        <w:tab/>
      </w:r>
      <w:permStart w:id="912796091" w:edGrp="everyone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End w:id="912796091"/>
    </w:p>
    <w:p w14:paraId="5C37F112" w14:textId="77777777" w:rsidR="00000000" w:rsidRDefault="00000000" w:rsidP="007D6235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Datum objednávky:</w:t>
      </w:r>
      <w:r>
        <w:rPr>
          <w:rFonts w:ascii="Calibri" w:hAnsi="Calibri" w:cs="Calibri"/>
        </w:rPr>
        <w:tab/>
      </w:r>
      <w:permStart w:id="459408074" w:edGrp="everyone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End w:id="459408074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</w:r>
      <w:permStart w:id="322782846" w:edGrp="everyone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End w:id="322782846"/>
    </w:p>
    <w:p w14:paraId="69281614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>dresa:</w:t>
      </w:r>
      <w:r>
        <w:rPr>
          <w:rFonts w:ascii="Calibri" w:hAnsi="Calibri" w:cs="Calibri"/>
        </w:rPr>
        <w:tab/>
      </w:r>
      <w:permStart w:id="655764807" w:edGrp="everyone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End w:id="655764807"/>
    </w:p>
    <w:p w14:paraId="41E3F59A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>
        <w:rPr>
          <w:rFonts w:ascii="Calibri" w:hAnsi="Calibri" w:cs="Calibri"/>
        </w:rPr>
        <w:t>elefon:</w:t>
      </w:r>
      <w:r>
        <w:rPr>
          <w:rFonts w:ascii="Calibri" w:hAnsi="Calibri" w:cs="Calibri"/>
        </w:rPr>
        <w:tab/>
      </w:r>
      <w:permStart w:id="495592530" w:edGrp="everyone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End w:id="495592530"/>
    </w:p>
    <w:p w14:paraId="6151E3D8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>-mail:</w:t>
      </w:r>
      <w:r>
        <w:rPr>
          <w:rFonts w:ascii="Calibri" w:hAnsi="Calibri" w:cs="Calibri"/>
        </w:rPr>
        <w:tab/>
      </w:r>
      <w:permStart w:id="1254058826" w:edGrp="everyone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End w:id="1254058826"/>
    </w:p>
    <w:p w14:paraId="1D9EB993" w14:textId="77777777" w:rsidR="00000000" w:rsidRPr="00B77BB4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bankovního účtu v případě vrácení peněz:</w:t>
      </w:r>
      <w:r>
        <w:rPr>
          <w:rFonts w:ascii="Calibri" w:hAnsi="Calibri" w:cs="Calibri"/>
        </w:rPr>
        <w:t xml:space="preserve">    </w:t>
      </w:r>
      <w:permStart w:id="686052021" w:edGrp="everyone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End w:id="686052021"/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</w:p>
    <w:p w14:paraId="6D4209A7" w14:textId="77777777" w:rsidR="00000000" w:rsidRDefault="0000000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19792FED" w14:textId="77777777" w:rsidR="00000000" w:rsidRDefault="00000000" w:rsidP="00B77BB4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59304BEC" w14:textId="77777777" w:rsidR="00000000" w:rsidRDefault="00000000" w:rsidP="00B77BB4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Mnou zakoupený produkt</w:t>
      </w:r>
      <w:r>
        <w:rPr>
          <w:rFonts w:ascii="Calibri" w:hAnsi="Calibri" w:cs="Calibri"/>
        </w:rPr>
        <w:t xml:space="preserve"> vykazuje tyto vady:</w:t>
      </w:r>
    </w:p>
    <w:p w14:paraId="2CDD78BF" w14:textId="77777777" w:rsidR="00000000" w:rsidRPr="00B77BB4" w:rsidRDefault="00000000" w:rsidP="00B77BB4">
      <w:pPr>
        <w:spacing w:before="160" w:after="160"/>
        <w:ind w:right="113"/>
        <w:rPr>
          <w:rFonts w:ascii="Calibri" w:hAnsi="Calibri" w:cs="Calibri"/>
          <w:iCs/>
          <w:sz w:val="20"/>
          <w:szCs w:val="20"/>
        </w:rPr>
      </w:pPr>
      <w:permStart w:id="1899194911" w:edGrp="everyone"/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</w:p>
    <w:permEnd w:id="1899194911"/>
    <w:p w14:paraId="476E1353" w14:textId="77777777" w:rsidR="00000000" w:rsidRDefault="00000000" w:rsidP="00B77BB4">
      <w:pPr>
        <w:spacing w:before="160" w:after="160"/>
        <w:ind w:right="113"/>
        <w:rPr>
          <w:rFonts w:ascii="Calibri" w:hAnsi="Calibri" w:cs="Calibri"/>
          <w:i/>
          <w:iCs/>
          <w:sz w:val="20"/>
          <w:szCs w:val="20"/>
        </w:rPr>
      </w:pPr>
    </w:p>
    <w:p w14:paraId="64E82C1E" w14:textId="77777777" w:rsidR="00000000" w:rsidRDefault="00000000" w:rsidP="00B77BB4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Požaduji vyřídit reklamaci následujícím způsobem: </w:t>
      </w:r>
    </w:p>
    <w:p w14:paraId="39F17A5A" w14:textId="77777777" w:rsidR="00000000" w:rsidRDefault="00000000" w:rsidP="00B77BB4">
      <w:pPr>
        <w:pStyle w:val="Odstavecseseznamem"/>
        <w:numPr>
          <w:ilvl w:val="0"/>
          <w:numId w:val="20"/>
        </w:numPr>
        <w:spacing w:before="160" w:after="160"/>
        <w:ind w:right="113"/>
        <w:rPr>
          <w:rFonts w:ascii="Calibri" w:hAnsi="Calibri" w:cs="Calibri"/>
        </w:rPr>
      </w:pPr>
      <w:r w:rsidRPr="00B77BB4">
        <w:rPr>
          <w:rFonts w:ascii="Calibri" w:hAnsi="Calibri" w:cs="Calibri"/>
        </w:rPr>
        <w:t>Výměna zboží</w:t>
      </w:r>
      <w:r>
        <w:rPr>
          <w:rFonts w:ascii="Calibri" w:hAnsi="Calibri" w:cs="Calibri"/>
        </w:rPr>
        <w:t xml:space="preserve"> (za jaké)</w:t>
      </w:r>
    </w:p>
    <w:p w14:paraId="7FEFA768" w14:textId="77777777" w:rsidR="00000000" w:rsidRDefault="00000000" w:rsidP="00FD496E">
      <w:pPr>
        <w:pStyle w:val="Odstavecseseznamem"/>
        <w:spacing w:before="160" w:after="160"/>
        <w:ind w:right="113"/>
      </w:pPr>
      <w:permStart w:id="189628087" w:edGrp="everyone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End w:id="189628087"/>
    </w:p>
    <w:p w14:paraId="27F64362" w14:textId="77777777" w:rsidR="00000000" w:rsidRDefault="00000000" w:rsidP="00B77BB4">
      <w:pPr>
        <w:pStyle w:val="Odstavecseseznamem"/>
        <w:spacing w:before="160" w:after="160"/>
        <w:ind w:right="113"/>
      </w:pPr>
    </w:p>
    <w:p w14:paraId="2D83D128" w14:textId="77777777" w:rsidR="00000000" w:rsidRPr="00B77BB4" w:rsidRDefault="00000000" w:rsidP="00B77BB4">
      <w:pPr>
        <w:pStyle w:val="Odstavecseseznamem"/>
        <w:spacing w:before="160" w:after="160"/>
        <w:ind w:right="113"/>
        <w:rPr>
          <w:rFonts w:ascii="Calibri" w:hAnsi="Calibri" w:cs="Calibri"/>
        </w:rPr>
      </w:pPr>
    </w:p>
    <w:p w14:paraId="34FBBB1B" w14:textId="77777777" w:rsidR="00000000" w:rsidRPr="00B77BB4" w:rsidRDefault="00000000" w:rsidP="00B77BB4">
      <w:pPr>
        <w:pStyle w:val="Odstavecseseznamem"/>
        <w:numPr>
          <w:ilvl w:val="0"/>
          <w:numId w:val="20"/>
        </w:numPr>
        <w:spacing w:before="160" w:after="160"/>
        <w:ind w:right="113"/>
        <w:rPr>
          <w:rFonts w:ascii="Calibri" w:hAnsi="Calibri" w:cs="Calibri"/>
        </w:rPr>
      </w:pPr>
      <w:r w:rsidRPr="00B77BB4">
        <w:rPr>
          <w:rFonts w:ascii="Calibri" w:hAnsi="Calibri" w:cs="Calibri"/>
        </w:rPr>
        <w:t>Vrácení zboží</w:t>
      </w:r>
    </w:p>
    <w:p w14:paraId="3845D0E7" w14:textId="77777777" w:rsidR="00000000" w:rsidRDefault="00000000" w:rsidP="00FD496E">
      <w:pPr>
        <w:spacing w:before="160" w:after="160"/>
        <w:ind w:left="360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permStart w:id="829500182" w:edGrp="everyone"/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ermEnd w:id="829500182"/>
    </w:p>
    <w:p w14:paraId="696BFC71" w14:textId="77777777" w:rsidR="00000000" w:rsidRDefault="0000000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EC062AD" w14:textId="77777777" w:rsidR="00000000" w:rsidRPr="00B77BB4" w:rsidRDefault="00000000" w:rsidP="00B77BB4">
      <w:pPr>
        <w:tabs>
          <w:tab w:val="center" w:pos="2025"/>
        </w:tabs>
        <w:spacing w:before="160" w:after="160"/>
        <w:ind w:right="113"/>
      </w:pPr>
      <w:r w:rsidRPr="00B77BB4">
        <w:rPr>
          <w:rFonts w:ascii="Calibri" w:hAnsi="Calibri" w:cs="Calibri"/>
          <w:iCs/>
          <w:sz w:val="20"/>
          <w:szCs w:val="20"/>
        </w:rPr>
        <w:t xml:space="preserve">V </w:t>
      </w:r>
      <w:permStart w:id="1554082972" w:edGrp="everyone"/>
      <w:r w:rsidRPr="00B77BB4">
        <w:rPr>
          <w:rFonts w:ascii="Calibri" w:hAnsi="Calibri" w:cs="Calibri"/>
          <w:iCs/>
          <w:sz w:val="20"/>
          <w:szCs w:val="20"/>
        </w:rPr>
        <w:t>…………………</w:t>
      </w:r>
      <w:permEnd w:id="1554082972"/>
      <w:r w:rsidRPr="00B77BB4">
        <w:rPr>
          <w:rFonts w:ascii="Calibri" w:hAnsi="Calibri" w:cs="Calibri"/>
          <w:iCs/>
          <w:sz w:val="20"/>
          <w:szCs w:val="20"/>
        </w:rPr>
        <w:t xml:space="preserve"> Dne</w:t>
      </w:r>
      <w:r w:rsidRPr="00B77BB4">
        <w:rPr>
          <w:rFonts w:ascii="Calibri" w:hAnsi="Calibri" w:cs="Calibri"/>
        </w:rPr>
        <w:t xml:space="preserve"> </w:t>
      </w:r>
      <w:permStart w:id="1899186430" w:edGrp="everyone"/>
      <w:r w:rsidRPr="00B77BB4">
        <w:rPr>
          <w:rFonts w:ascii="Calibri" w:hAnsi="Calibri" w:cs="Calibri"/>
          <w:iCs/>
          <w:sz w:val="20"/>
          <w:szCs w:val="20"/>
        </w:rPr>
        <w:t>……..…………….</w:t>
      </w:r>
      <w:permEnd w:id="1899186430"/>
    </w:p>
    <w:p w14:paraId="659668B4" w14:textId="77777777" w:rsidR="00000000" w:rsidRDefault="00000000" w:rsidP="00EF7417">
      <w:pPr>
        <w:tabs>
          <w:tab w:val="center" w:pos="2025"/>
        </w:tabs>
        <w:spacing w:before="160" w:after="160"/>
        <w:ind w:right="113"/>
        <w:jc w:val="both"/>
      </w:pPr>
    </w:p>
    <w:p w14:paraId="563BA3C5" w14:textId="77777777" w:rsidR="00000000" w:rsidRDefault="00000000" w:rsidP="00EF7417">
      <w:pPr>
        <w:tabs>
          <w:tab w:val="center" w:pos="2025"/>
        </w:tabs>
        <w:spacing w:before="160" w:after="160"/>
        <w:ind w:right="113"/>
        <w:jc w:val="both"/>
      </w:pPr>
    </w:p>
    <w:p w14:paraId="4906A95D" w14:textId="77777777" w:rsidR="00000000" w:rsidRDefault="00000000" w:rsidP="00EF7417">
      <w:pPr>
        <w:tabs>
          <w:tab w:val="center" w:pos="2025"/>
        </w:tabs>
        <w:spacing w:before="160" w:after="160"/>
        <w:ind w:right="113"/>
        <w:jc w:val="both"/>
      </w:pPr>
    </w:p>
    <w:p w14:paraId="1F9C24BC" w14:textId="77777777" w:rsidR="00000000" w:rsidRDefault="00000000" w:rsidP="00EF7417">
      <w:pPr>
        <w:tabs>
          <w:tab w:val="center" w:pos="2025"/>
        </w:tabs>
        <w:spacing w:before="160" w:after="160"/>
        <w:ind w:right="113"/>
        <w:jc w:val="both"/>
      </w:pPr>
    </w:p>
    <w:p w14:paraId="443A12DE" w14:textId="77777777" w:rsidR="00000000" w:rsidRDefault="0000000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F2AEEF" w14:textId="77777777" w:rsidR="00000000" w:rsidRDefault="0000000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Podpis spotřebitele</w:t>
      </w:r>
    </w:p>
    <w:p w14:paraId="332DC9F6" w14:textId="77777777" w:rsidR="00000000" w:rsidRDefault="00000000" w:rsidP="00EF7417">
      <w:pPr>
        <w:spacing w:before="160" w:after="160"/>
        <w:ind w:right="113"/>
        <w:jc w:val="both"/>
        <w:rPr>
          <w:rFonts w:ascii="Calibri" w:hAnsi="Calibri" w:cs="Calibri"/>
        </w:rPr>
      </w:pPr>
      <w:permStart w:id="608703319" w:edGrp="everyone"/>
      <w:permEnd w:id="608703319"/>
    </w:p>
    <w:p w14:paraId="7EA9B29D" w14:textId="77777777" w:rsidR="00000000" w:rsidRDefault="0000000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4F36367B" w14:textId="77777777" w:rsidR="00000000" w:rsidRDefault="0000000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číslo: </w:t>
      </w:r>
      <w:permStart w:id="2001213904" w:edGrp="everyone"/>
      <w:r>
        <w:rPr>
          <w:rFonts w:ascii="Calibri" w:hAnsi="Calibri" w:cs="Calibri"/>
        </w:rPr>
        <w:t>…………………………</w:t>
      </w:r>
      <w:permEnd w:id="2001213904"/>
    </w:p>
    <w:p w14:paraId="6DD4F9DA" w14:textId="77777777" w:rsidR="00000000" w:rsidRDefault="0000000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E8212FD" w14:textId="77777777" w:rsidR="00000000" w:rsidRPr="002155B0" w:rsidRDefault="0000000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F1F31DF" w14:textId="77777777" w:rsidR="00000000" w:rsidRPr="002155B0" w:rsidRDefault="0000000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6AC94087" w14:textId="77777777" w:rsidR="00000000" w:rsidRPr="002155B0" w:rsidRDefault="0000000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5BD794C" w14:textId="77777777" w:rsidR="00000000" w:rsidRPr="002155B0" w:rsidRDefault="0000000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Stejně tak i u vad, pro které jsme s Vámi, jakožto prodávající a spotřebitel, dohodli snížení ceny. Neodpovídáme ani za běžné opotřebení věci.</w:t>
      </w:r>
    </w:p>
    <w:p w14:paraId="10E33500" w14:textId="77777777" w:rsidR="00000000" w:rsidRPr="002155B0" w:rsidRDefault="0000000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774F30D" w14:textId="77777777" w:rsidR="00000000" w:rsidRPr="002155B0" w:rsidRDefault="0000000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F12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20C0" w14:textId="77777777" w:rsidR="00053F7B" w:rsidRDefault="00053F7B">
      <w:pPr>
        <w:spacing w:after="0" w:line="240" w:lineRule="auto"/>
      </w:pPr>
      <w:r>
        <w:separator/>
      </w:r>
    </w:p>
  </w:endnote>
  <w:endnote w:type="continuationSeparator" w:id="0">
    <w:p w14:paraId="6D3EC457" w14:textId="77777777" w:rsidR="00053F7B" w:rsidRDefault="0005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F219" w14:textId="77777777" w:rsidR="00920A2E" w:rsidRDefault="00920A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55210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733F980" w14:textId="77777777" w:rsidR="00000000" w:rsidRDefault="00000000">
        <w:pPr>
          <w:pStyle w:val="Zpa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Stránka</w:t>
        </w:r>
      </w:p>
    </w:sdtContent>
  </w:sdt>
  <w:p w14:paraId="5FF774B9" w14:textId="77777777" w:rsidR="00000000" w:rsidRPr="00DB4292" w:rsidRDefault="00000000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3128B" w14:textId="77777777" w:rsidR="00920A2E" w:rsidRDefault="00920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ABEC" w14:textId="77777777" w:rsidR="00053F7B" w:rsidRDefault="00053F7B">
      <w:pPr>
        <w:spacing w:after="0" w:line="240" w:lineRule="auto"/>
      </w:pPr>
      <w:r>
        <w:separator/>
      </w:r>
    </w:p>
  </w:footnote>
  <w:footnote w:type="continuationSeparator" w:id="0">
    <w:p w14:paraId="36C60245" w14:textId="77777777" w:rsidR="00053F7B" w:rsidRDefault="0005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A98E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52BD" w14:textId="77777777" w:rsidR="00000000" w:rsidRDefault="00000000" w:rsidP="00BA1606">
    <w:pPr>
      <w:pStyle w:val="Zhlav"/>
    </w:pPr>
    <w:r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1" locked="0" layoutInCell="1" allowOverlap="1" wp14:anchorId="5B09E96B" wp14:editId="264C82C4">
          <wp:simplePos x="0" y="0"/>
          <wp:positionH relativeFrom="column">
            <wp:posOffset>2118360</wp:posOffset>
          </wp:positionH>
          <wp:positionV relativeFrom="paragraph">
            <wp:posOffset>138430</wp:posOffset>
          </wp:positionV>
          <wp:extent cx="1511935" cy="412750"/>
          <wp:effectExtent l="0" t="0" r="0" b="6350"/>
          <wp:wrapTight wrapText="bothSides">
            <wp:wrapPolygon edited="0">
              <wp:start x="272" y="0"/>
              <wp:lineTo x="0" y="6978"/>
              <wp:lineTo x="0" y="19938"/>
              <wp:lineTo x="2177" y="20935"/>
              <wp:lineTo x="4899" y="20935"/>
              <wp:lineTo x="5443" y="20935"/>
              <wp:lineTo x="8709" y="16948"/>
              <wp:lineTo x="21228" y="15951"/>
              <wp:lineTo x="21228" y="6978"/>
              <wp:lineTo x="3266" y="0"/>
              <wp:lineTo x="27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ouzdra---logo_barevné_světlý-podk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50257" w14:textId="77777777" w:rsidR="00000000" w:rsidRPr="00E774DA" w:rsidRDefault="00000000" w:rsidP="00E774DA">
    <w:pPr>
      <w:pStyle w:val="Zhlav"/>
      <w:rPr>
        <w:rFonts w:asciiTheme="majorHAnsi" w:eastAsiaTheme="majorEastAsia" w:hAnsiTheme="majorHAnsi" w:cstheme="majorBidi"/>
        <w:color w:val="365F91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180E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ECA8B29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85A459F8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5028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A0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47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A9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29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C7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68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B88ED18E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D458B35A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E76477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25686CE4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6206012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20E1B64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243A48BA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73C02300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3F4F79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6B90A06"/>
    <w:multiLevelType w:val="hybridMultilevel"/>
    <w:tmpl w:val="63F2CF80"/>
    <w:lvl w:ilvl="0" w:tplc="A8789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C23254">
      <w:start w:val="1"/>
      <w:numFmt w:val="lowerLetter"/>
      <w:lvlText w:val="%2."/>
      <w:lvlJc w:val="left"/>
      <w:pPr>
        <w:ind w:left="1440" w:hanging="360"/>
      </w:pPr>
    </w:lvl>
    <w:lvl w:ilvl="2" w:tplc="2F369796" w:tentative="1">
      <w:start w:val="1"/>
      <w:numFmt w:val="lowerRoman"/>
      <w:lvlText w:val="%3."/>
      <w:lvlJc w:val="right"/>
      <w:pPr>
        <w:ind w:left="2160" w:hanging="180"/>
      </w:pPr>
    </w:lvl>
    <w:lvl w:ilvl="3" w:tplc="0016919A" w:tentative="1">
      <w:start w:val="1"/>
      <w:numFmt w:val="decimal"/>
      <w:lvlText w:val="%4."/>
      <w:lvlJc w:val="left"/>
      <w:pPr>
        <w:ind w:left="2880" w:hanging="360"/>
      </w:pPr>
    </w:lvl>
    <w:lvl w:ilvl="4" w:tplc="3FC2520C" w:tentative="1">
      <w:start w:val="1"/>
      <w:numFmt w:val="lowerLetter"/>
      <w:lvlText w:val="%5."/>
      <w:lvlJc w:val="left"/>
      <w:pPr>
        <w:ind w:left="3600" w:hanging="360"/>
      </w:pPr>
    </w:lvl>
    <w:lvl w:ilvl="5" w:tplc="031C8F32" w:tentative="1">
      <w:start w:val="1"/>
      <w:numFmt w:val="lowerRoman"/>
      <w:lvlText w:val="%6."/>
      <w:lvlJc w:val="right"/>
      <w:pPr>
        <w:ind w:left="4320" w:hanging="180"/>
      </w:pPr>
    </w:lvl>
    <w:lvl w:ilvl="6" w:tplc="DA767774" w:tentative="1">
      <w:start w:val="1"/>
      <w:numFmt w:val="decimal"/>
      <w:lvlText w:val="%7."/>
      <w:lvlJc w:val="left"/>
      <w:pPr>
        <w:ind w:left="5040" w:hanging="360"/>
      </w:pPr>
    </w:lvl>
    <w:lvl w:ilvl="7" w:tplc="FCA6202E" w:tentative="1">
      <w:start w:val="1"/>
      <w:numFmt w:val="lowerLetter"/>
      <w:lvlText w:val="%8."/>
      <w:lvlJc w:val="left"/>
      <w:pPr>
        <w:ind w:left="5760" w:hanging="360"/>
      </w:pPr>
    </w:lvl>
    <w:lvl w:ilvl="8" w:tplc="E1CE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03E8"/>
    <w:multiLevelType w:val="hybridMultilevel"/>
    <w:tmpl w:val="B49EBDF4"/>
    <w:lvl w:ilvl="0" w:tplc="3670BDF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50703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26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3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B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5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05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F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AB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F67B5D"/>
    <w:multiLevelType w:val="hybridMultilevel"/>
    <w:tmpl w:val="F6F8264E"/>
    <w:lvl w:ilvl="0" w:tplc="AB345BD4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2EAA8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EA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2F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CC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8F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20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48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0E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5B1"/>
    <w:multiLevelType w:val="hybridMultilevel"/>
    <w:tmpl w:val="99746562"/>
    <w:lvl w:ilvl="0" w:tplc="61CAF7E8">
      <w:start w:val="1"/>
      <w:numFmt w:val="decimal"/>
      <w:lvlText w:val="%1."/>
      <w:lvlJc w:val="left"/>
      <w:pPr>
        <w:ind w:left="360" w:hanging="360"/>
      </w:pPr>
    </w:lvl>
    <w:lvl w:ilvl="1" w:tplc="33F817EE">
      <w:start w:val="1"/>
      <w:numFmt w:val="lowerLetter"/>
      <w:lvlText w:val="%2."/>
      <w:lvlJc w:val="left"/>
      <w:pPr>
        <w:ind w:left="1080" w:hanging="360"/>
      </w:pPr>
    </w:lvl>
    <w:lvl w:ilvl="2" w:tplc="559A52CE" w:tentative="1">
      <w:start w:val="1"/>
      <w:numFmt w:val="lowerRoman"/>
      <w:lvlText w:val="%3."/>
      <w:lvlJc w:val="right"/>
      <w:pPr>
        <w:ind w:left="1800" w:hanging="180"/>
      </w:pPr>
    </w:lvl>
    <w:lvl w:ilvl="3" w:tplc="203AB1AA" w:tentative="1">
      <w:start w:val="1"/>
      <w:numFmt w:val="decimal"/>
      <w:lvlText w:val="%4."/>
      <w:lvlJc w:val="left"/>
      <w:pPr>
        <w:ind w:left="2520" w:hanging="360"/>
      </w:pPr>
    </w:lvl>
    <w:lvl w:ilvl="4" w:tplc="543E3AFC" w:tentative="1">
      <w:start w:val="1"/>
      <w:numFmt w:val="lowerLetter"/>
      <w:lvlText w:val="%5."/>
      <w:lvlJc w:val="left"/>
      <w:pPr>
        <w:ind w:left="3240" w:hanging="360"/>
      </w:pPr>
    </w:lvl>
    <w:lvl w:ilvl="5" w:tplc="32927B96" w:tentative="1">
      <w:start w:val="1"/>
      <w:numFmt w:val="lowerRoman"/>
      <w:lvlText w:val="%6."/>
      <w:lvlJc w:val="right"/>
      <w:pPr>
        <w:ind w:left="3960" w:hanging="180"/>
      </w:pPr>
    </w:lvl>
    <w:lvl w:ilvl="6" w:tplc="870E97E0" w:tentative="1">
      <w:start w:val="1"/>
      <w:numFmt w:val="decimal"/>
      <w:lvlText w:val="%7."/>
      <w:lvlJc w:val="left"/>
      <w:pPr>
        <w:ind w:left="4680" w:hanging="360"/>
      </w:pPr>
    </w:lvl>
    <w:lvl w:ilvl="7" w:tplc="F6B054A8" w:tentative="1">
      <w:start w:val="1"/>
      <w:numFmt w:val="lowerLetter"/>
      <w:lvlText w:val="%8."/>
      <w:lvlJc w:val="left"/>
      <w:pPr>
        <w:ind w:left="5400" w:hanging="360"/>
      </w:pPr>
    </w:lvl>
    <w:lvl w:ilvl="8" w:tplc="12280C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8A3224B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F7F04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A8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85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09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A2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40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0F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6D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7B4A22A4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5C3492B2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2196F25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9230D0CA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74BCF29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CFEC19B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F636315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364C67B0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6986AD2A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172686D6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078B600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C06EE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A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B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27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4F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62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AA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94213915">
    <w:abstractNumId w:val="0"/>
  </w:num>
  <w:num w:numId="2" w16cid:durableId="699277514">
    <w:abstractNumId w:val="13"/>
  </w:num>
  <w:num w:numId="3" w16cid:durableId="1278675963">
    <w:abstractNumId w:val="12"/>
  </w:num>
  <w:num w:numId="4" w16cid:durableId="1472749872">
    <w:abstractNumId w:val="19"/>
  </w:num>
  <w:num w:numId="5" w16cid:durableId="404690001">
    <w:abstractNumId w:val="7"/>
  </w:num>
  <w:num w:numId="6" w16cid:durableId="1563054709">
    <w:abstractNumId w:val="14"/>
  </w:num>
  <w:num w:numId="7" w16cid:durableId="1324775862">
    <w:abstractNumId w:val="17"/>
  </w:num>
  <w:num w:numId="8" w16cid:durableId="1592544902">
    <w:abstractNumId w:val="9"/>
  </w:num>
  <w:num w:numId="9" w16cid:durableId="1800152080">
    <w:abstractNumId w:val="15"/>
  </w:num>
  <w:num w:numId="10" w16cid:durableId="1764644267">
    <w:abstractNumId w:val="18"/>
  </w:num>
  <w:num w:numId="11" w16cid:durableId="566766904">
    <w:abstractNumId w:val="4"/>
  </w:num>
  <w:num w:numId="12" w16cid:durableId="800344584">
    <w:abstractNumId w:val="16"/>
  </w:num>
  <w:num w:numId="13" w16cid:durableId="577521905">
    <w:abstractNumId w:val="11"/>
  </w:num>
  <w:num w:numId="14" w16cid:durableId="697583146">
    <w:abstractNumId w:val="3"/>
  </w:num>
  <w:num w:numId="15" w16cid:durableId="2145267455">
    <w:abstractNumId w:val="10"/>
  </w:num>
  <w:num w:numId="16" w16cid:durableId="26489724">
    <w:abstractNumId w:val="6"/>
  </w:num>
  <w:num w:numId="17" w16cid:durableId="243682160">
    <w:abstractNumId w:val="1"/>
  </w:num>
  <w:num w:numId="18" w16cid:durableId="1935475390">
    <w:abstractNumId w:val="2"/>
  </w:num>
  <w:num w:numId="19" w16cid:durableId="908929160">
    <w:abstractNumId w:val="8"/>
  </w:num>
  <w:num w:numId="20" w16cid:durableId="1988512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DA"/>
    <w:rsid w:val="00053F7B"/>
    <w:rsid w:val="00457E93"/>
    <w:rsid w:val="006029DA"/>
    <w:rsid w:val="0092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49ED3"/>
  <w15:docId w15:val="{519BBF00-AD7F-5747-B111-E60111EF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38AF-0BC4-42F5-BB36-6DF9CED6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Sokol</cp:lastModifiedBy>
  <cp:revision>3</cp:revision>
  <cp:lastPrinted>2015-10-27T12:11:00Z</cp:lastPrinted>
  <dcterms:created xsi:type="dcterms:W3CDTF">2024-11-22T13:52:00Z</dcterms:created>
  <dcterms:modified xsi:type="dcterms:W3CDTF">2024-11-24T11:27:00Z</dcterms:modified>
</cp:coreProperties>
</file>